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A4" w:rsidRDefault="001C3422">
      <w:pPr>
        <w:pStyle w:val="defaultStyle"/>
        <w:jc w:val="center"/>
      </w:pPr>
      <w:bookmarkStart w:id="0" w:name="_GoBack"/>
      <w:bookmarkEnd w:id="0"/>
      <w:r>
        <w:t xml:space="preserve"> муниципальное бюджетное образовательное учреждение детский сад №30 "Светлячок" г. Улан-Удэ 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211"/>
        <w:gridCol w:w="2084"/>
        <w:gridCol w:w="3127"/>
      </w:tblGrid>
      <w:tr w:rsidR="000D6CA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  <w:jc w:val="center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</w:tr>
      <w:tr w:rsidR="000D6CA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1C3422">
            <w:pPr>
              <w:pStyle w:val="defaultStyle"/>
              <w:jc w:val="center"/>
            </w:pPr>
            <w:r>
              <w:t>УТВЕРЖДАЮ</w:t>
            </w:r>
          </w:p>
        </w:tc>
      </w:tr>
      <w:tr w:rsidR="000D6CA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1C3422">
            <w:pPr>
              <w:pStyle w:val="defaultStyle"/>
              <w:jc w:val="center"/>
            </w:pPr>
            <w:r>
              <w:t xml:space="preserve"> заведующий детским садом </w:t>
            </w:r>
          </w:p>
        </w:tc>
      </w:tr>
      <w:tr w:rsidR="000D6CA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1C3422">
            <w:pPr>
              <w:pStyle w:val="defaultStyle"/>
              <w:jc w:val="center"/>
            </w:pPr>
            <w:r>
              <w:t>(должность руководителя)</w:t>
            </w:r>
          </w:p>
        </w:tc>
      </w:tr>
      <w:tr w:rsidR="000D6CA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  <w:jc w:val="left"/>
            </w:pPr>
          </w:p>
        </w:tc>
      </w:tr>
      <w:tr w:rsidR="000D6CA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  <w:jc w:val="center"/>
            </w:pP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1C3422">
            <w:pPr>
              <w:pStyle w:val="defaultStyle"/>
              <w:jc w:val="center"/>
            </w:pPr>
            <w:r>
              <w:t xml:space="preserve"> Иванова С.В. </w:t>
            </w:r>
          </w:p>
        </w:tc>
      </w:tr>
      <w:tr w:rsidR="000D6CA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1C3422">
            <w:pPr>
              <w:pStyle w:val="defaultStyle"/>
              <w:jc w:val="center"/>
            </w:pPr>
            <w:r>
              <w:t>(подпись)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1C3422">
            <w:pPr>
              <w:pStyle w:val="defaultStyle"/>
              <w:jc w:val="center"/>
            </w:pPr>
            <w:r>
              <w:t>(Ф. И. О.)</w:t>
            </w:r>
          </w:p>
        </w:tc>
      </w:tr>
      <w:tr w:rsidR="000D6CA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/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/>
        </w:tc>
      </w:tr>
      <w:tr w:rsidR="000D6CA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/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0D6CA4" w:rsidRDefault="001C3422">
            <w:pPr>
              <w:pStyle w:val="defaultStyle"/>
              <w:jc w:val="center"/>
            </w:pPr>
            <w:r>
              <w:t xml:space="preserve"> «___» октября 2019 </w:t>
            </w:r>
          </w:p>
        </w:tc>
      </w:tr>
      <w:tr w:rsidR="000D6CA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1C3422">
            <w:pPr>
              <w:pStyle w:val="defaultStyle"/>
              <w:jc w:val="center"/>
            </w:pPr>
            <w:r>
              <w:t>(дата)</w:t>
            </w:r>
          </w:p>
        </w:tc>
      </w:tr>
      <w:tr w:rsidR="000D6CA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</w:tr>
    </w:tbl>
    <w:p w:rsidR="000D6CA4" w:rsidRDefault="001C3422">
      <w:pPr>
        <w:pStyle w:val="Heading1KD"/>
      </w:pPr>
      <w:r>
        <w:t xml:space="preserve">Должностная инструкция воспитателя </w:t>
      </w:r>
    </w:p>
    <w:p w:rsidR="000D6CA4" w:rsidRDefault="001C3422">
      <w:pPr>
        <w:pStyle w:val="Heading2KD"/>
      </w:pPr>
      <w:r>
        <w:t>1. Общие положения</w:t>
      </w:r>
    </w:p>
    <w:p w:rsidR="000D6CA4" w:rsidRDefault="001C3422">
      <w:pPr>
        <w:pStyle w:val="defaultStyle"/>
        <w:numPr>
          <w:ilvl w:val="0"/>
          <w:numId w:val="10"/>
        </w:numPr>
      </w:pPr>
      <w:r>
        <w:t>Должность воспитателя относится к категории педагогических работников.</w:t>
      </w:r>
    </w:p>
    <w:p w:rsidR="000D6CA4" w:rsidRDefault="001C3422">
      <w:pPr>
        <w:pStyle w:val="defaultStyle"/>
        <w:numPr>
          <w:ilvl w:val="0"/>
          <w:numId w:val="10"/>
        </w:numPr>
      </w:pPr>
      <w:r>
        <w:t>На должность воспитателя может быть принято лицо, имеющее высшее образование или среднее профессиональное образование в рамках укр</w:t>
      </w:r>
      <w:r>
        <w:t>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по направлению деятельности в образовате</w:t>
      </w:r>
      <w:r>
        <w:t>льной организации.</w:t>
      </w:r>
    </w:p>
    <w:p w:rsidR="000D6CA4" w:rsidRDefault="001C3422">
      <w:pPr>
        <w:pStyle w:val="defaultStyle"/>
        <w:numPr>
          <w:ilvl w:val="0"/>
          <w:numId w:val="10"/>
        </w:numPr>
      </w:pPr>
      <w:r>
        <w:t>На должность воспитателя не может быть назначено лицо:</w:t>
      </w:r>
    </w:p>
    <w:p w:rsidR="000D6CA4" w:rsidRDefault="001C3422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0D6CA4" w:rsidRDefault="001C3422">
      <w:pPr>
        <w:pStyle w:val="defaultStyle"/>
      </w:pPr>
      <w:r>
        <w:t xml:space="preserve">– имеющее или имевшее судимость за преступления, составы и виды </w:t>
      </w:r>
      <w:r>
        <w:t>которых установлены законодательством Российской Федерации;</w:t>
      </w:r>
    </w:p>
    <w:p w:rsidR="000D6CA4" w:rsidRDefault="001C3422">
      <w:pPr>
        <w:pStyle w:val="defaultStyle"/>
      </w:pPr>
      <w:r>
        <w:t>– признанное недееспособным в установленном законом порядке;</w:t>
      </w:r>
    </w:p>
    <w:p w:rsidR="000D6CA4" w:rsidRDefault="001C3422">
      <w:pPr>
        <w:pStyle w:val="defaultStyle"/>
      </w:pPr>
      <w:r>
        <w:t xml:space="preserve">– имеющее заболевание, предусмотренное установленным перечнем. </w:t>
      </w:r>
    </w:p>
    <w:p w:rsidR="000D6CA4" w:rsidRDefault="001C3422">
      <w:pPr>
        <w:pStyle w:val="defaultStyle"/>
        <w:numPr>
          <w:ilvl w:val="0"/>
          <w:numId w:val="10"/>
        </w:numPr>
      </w:pPr>
      <w:r>
        <w:t>Воспитатель принимается и освобождается от должности руководителем дошк</w:t>
      </w:r>
      <w:r>
        <w:t>ольной образовательной организации (далее – ДОО).</w:t>
      </w:r>
    </w:p>
    <w:p w:rsidR="000D6CA4" w:rsidRDefault="001C3422">
      <w:pPr>
        <w:pStyle w:val="defaultStyle"/>
        <w:numPr>
          <w:ilvl w:val="0"/>
          <w:numId w:val="10"/>
        </w:numPr>
      </w:pPr>
      <w:r>
        <w:lastRenderedPageBreak/>
        <w:t xml:space="preserve">Для реализации общепедагогической функции «обучение» воспитатель должен знать: 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</w:t>
      </w:r>
      <w:r>
        <w:t>зни личности и общества;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основы методики преподавания, основные принципы деятельностного подхода, ви</w:t>
      </w:r>
      <w:r>
        <w:t>ды и приемы современных педагогических технологий;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</w:t>
      </w:r>
      <w:r>
        <w:t>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</w:t>
      </w:r>
      <w:r>
        <w:t>ва;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:rsidR="000D6CA4" w:rsidRDefault="001C3422">
      <w:pPr>
        <w:pStyle w:val="defaultStyle"/>
        <w:numPr>
          <w:ilvl w:val="0"/>
          <w:numId w:val="10"/>
        </w:numPr>
      </w:pPr>
      <w:r>
        <w:t>Для реализации общепедагогической функции «обучение» воспитатель должен уметь: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разрабатывать (осваивать) и применять соврем</w:t>
      </w:r>
      <w:r>
        <w:t>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</w:t>
      </w:r>
      <w:r>
        <w:t xml:space="preserve">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0D6CA4" w:rsidRDefault="001C3422">
      <w:pPr>
        <w:pStyle w:val="defaultStyle"/>
        <w:numPr>
          <w:ilvl w:val="1"/>
          <w:numId w:val="10"/>
        </w:numPr>
      </w:pPr>
      <w:r>
        <w:lastRenderedPageBreak/>
        <w:t>владеть ИКТ-компетентностями:</w:t>
      </w:r>
    </w:p>
    <w:p w:rsidR="000D6CA4" w:rsidRDefault="001C3422">
      <w:pPr>
        <w:pStyle w:val="defaultStyle"/>
      </w:pPr>
      <w:r>
        <w:t>– общепользователь</w:t>
      </w:r>
      <w:r>
        <w:t>ской ИКТ-компетентностью;</w:t>
      </w:r>
    </w:p>
    <w:p w:rsidR="000D6CA4" w:rsidRDefault="001C3422">
      <w:pPr>
        <w:pStyle w:val="defaultStyle"/>
      </w:pPr>
      <w:r>
        <w:t>– общепедагогической ИКТ-компетентностью;</w:t>
      </w:r>
    </w:p>
    <w:p w:rsidR="000D6CA4" w:rsidRDefault="001C3422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деятельности).</w:t>
      </w:r>
    </w:p>
    <w:p w:rsidR="000D6CA4" w:rsidRDefault="001C3422">
      <w:pPr>
        <w:pStyle w:val="Heading2KD"/>
      </w:pPr>
      <w:r>
        <w:t>2. Должностные обязанности</w:t>
      </w:r>
    </w:p>
    <w:p w:rsidR="000D6CA4" w:rsidRDefault="001C3422">
      <w:pPr>
        <w:pStyle w:val="defaultStyle"/>
        <w:numPr>
          <w:ilvl w:val="0"/>
          <w:numId w:val="11"/>
        </w:numPr>
      </w:pPr>
      <w:r>
        <w:t>Воспитатель об</w:t>
      </w:r>
      <w:r>
        <w:t>язан: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 ДОО;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соблюдать трудовую дисциплину;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выполнять установленные нормы труда;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</w:t>
      </w:r>
      <w:r>
        <w:t>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</w:t>
      </w:r>
      <w:r>
        <w:t>а);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 xml:space="preserve">уважать честь, достоинство и репутацию обучающихся и других участников образовательных </w:t>
      </w:r>
      <w:r>
        <w:t>отношений;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</w:t>
      </w:r>
      <w:r>
        <w:lastRenderedPageBreak/>
        <w:t>в условиях современного мира, формировать у обучающихся культуру здорового и б</w:t>
      </w:r>
      <w:r>
        <w:t>езопасного образа жизни;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</w:t>
      </w:r>
      <w:r>
        <w:t>низациями;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</w:t>
      </w:r>
      <w:r>
        <w:t>й Федерации порядке обучение и проверку знаний и навыков в области охраны труда;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соблюдать устав ДОО;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0D6CA4" w:rsidRDefault="001C3422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воспитатель об</w:t>
      </w:r>
      <w:r>
        <w:t>язан: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 xml:space="preserve"> участвовать в разработке и реализации программы развития образовательной организации в целях создания безопасной и комфо</w:t>
      </w:r>
      <w:r>
        <w:t>ртной образовательной среды;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 xml:space="preserve"> организовывать, осуществление контроля и оценки текущих и итоговых результатов освоения основной образовательной программы обучающимися;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 xml:space="preserve"> формировать навыки, связанные с информационно-коммуникационными технологиями);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 xml:space="preserve"> формиров</w:t>
      </w:r>
      <w:r>
        <w:t>ать мотивации к обучению.</w:t>
      </w:r>
    </w:p>
    <w:p w:rsidR="000D6CA4" w:rsidRDefault="001C3422">
      <w:pPr>
        <w:pStyle w:val="Heading2KD"/>
      </w:pPr>
      <w:r>
        <w:lastRenderedPageBreak/>
        <w:t>3. Права</w:t>
      </w:r>
    </w:p>
    <w:p w:rsidR="000D6CA4" w:rsidRDefault="001C3422">
      <w:pPr>
        <w:pStyle w:val="defaultStyle"/>
        <w:numPr>
          <w:ilvl w:val="0"/>
          <w:numId w:val="12"/>
        </w:numPr>
      </w:pPr>
      <w:r>
        <w:t>Воспитатель имеет право на: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предоставление ему работы, обусловленной т</w:t>
      </w:r>
      <w:r>
        <w:t>рудовым договором;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</w:t>
      </w:r>
      <w:r>
        <w:t>ием еженедельных выходных дней, нерабочих праздничных дней, оплачиваемых ежегодных отпусков;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</w:t>
      </w:r>
      <w:r>
        <w:t>фессиональное образование по профилю педагогической деятельности не реже чем один раз в три года;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</w:t>
      </w:r>
      <w:r>
        <w:t>нных интересов в формах и в порядке, которые установлены законодательством Российской Федерации;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ведение коллективных пер</w:t>
      </w:r>
      <w:r>
        <w:t>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ра</w:t>
      </w:r>
      <w:r>
        <w:t>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lastRenderedPageBreak/>
        <w:t>возмещение вреда, причиненного ему в связи с исполнением трудовых обязанностей, и компенсацию морального вреда в порядке, уст</w:t>
      </w:r>
      <w:r>
        <w:t>ановленном Трудовым Кодексом РФ, иными федеральными законами;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:rsidR="000D6CA4" w:rsidRDefault="001C3422">
      <w:pPr>
        <w:pStyle w:val="defaultStyle"/>
        <w:numPr>
          <w:ilvl w:val="0"/>
          <w:numId w:val="12"/>
        </w:numPr>
      </w:pPr>
      <w:r>
        <w:t>Воспитатель имеет право на обеспечение защиты персональных данных, хранящихся у работодателя в том числе на: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 xml:space="preserve"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</w:t>
      </w:r>
      <w:r>
        <w:t>федеральным законом;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требование об исключении или исправлении невер</w:t>
      </w:r>
      <w:r>
        <w:t xml:space="preserve">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подачу в письменной форме заявления с соответствующим обоснованием работодателю о своем несогласии в случае отка</w:t>
      </w:r>
      <w:r>
        <w:t xml:space="preserve">за работодателя от исключения или исправления персональных данных; 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</w:t>
      </w:r>
      <w:r>
        <w:t>е данные работника, обо всех произведенных в них исключениях, исправлениях или дополнениях;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0D6CA4" w:rsidRDefault="001C3422">
      <w:pPr>
        <w:pStyle w:val="defaultStyle"/>
        <w:numPr>
          <w:ilvl w:val="0"/>
          <w:numId w:val="12"/>
        </w:numPr>
      </w:pPr>
      <w:r>
        <w:t>Воспитатель имеет право в случае задержк</w:t>
      </w:r>
      <w:r>
        <w:t xml:space="preserve">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0D6CA4" w:rsidRDefault="001C3422">
      <w:pPr>
        <w:pStyle w:val="defaultStyle"/>
        <w:numPr>
          <w:ilvl w:val="0"/>
          <w:numId w:val="12"/>
        </w:numPr>
      </w:pPr>
      <w:r>
        <w:lastRenderedPageBreak/>
        <w:t>Воспитатель имеет право на гарантии и компенсации в случае совмещения работы с получением образов</w:t>
      </w:r>
      <w:r>
        <w:t>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0D6CA4" w:rsidRDefault="001C3422">
      <w:pPr>
        <w:pStyle w:val="defaultStyle"/>
        <w:numPr>
          <w:ilvl w:val="0"/>
          <w:numId w:val="12"/>
        </w:numPr>
      </w:pPr>
      <w:r>
        <w:t xml:space="preserve">Воспитатель имеет право на труд в условиях, отвечающих требованиям охраны труда, в том числе право на: 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рабочее м</w:t>
      </w:r>
      <w:r>
        <w:t>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</w:t>
      </w:r>
      <w:r>
        <w:t>ьным законом;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</w:t>
      </w:r>
      <w:r>
        <w:t xml:space="preserve">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</w:t>
      </w:r>
      <w:r>
        <w:t>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</w:t>
      </w:r>
      <w:r>
        <w:t xml:space="preserve"> работодателя;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запрос о пров</w:t>
      </w:r>
      <w:r>
        <w:t>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</w:t>
      </w:r>
      <w:r>
        <w:t>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</w:t>
      </w:r>
      <w:r>
        <w:t xml:space="preserve"> а также органами </w:t>
      </w:r>
      <w:r>
        <w:lastRenderedPageBreak/>
        <w:t>профсоюзного контроля за соблюдением трудового законодательства и иных актов, содержащих нормы трудового права;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</w:t>
      </w:r>
      <w:r>
        <w:t xml:space="preserve">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</w:t>
      </w:r>
      <w:r>
        <w:t>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внеочередной медицинский осмотр в соответст</w:t>
      </w:r>
      <w:r>
        <w:t>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0D6CA4" w:rsidRDefault="001C3422">
      <w:pPr>
        <w:pStyle w:val="defaultStyle"/>
        <w:numPr>
          <w:ilvl w:val="0"/>
          <w:numId w:val="12"/>
        </w:numPr>
      </w:pPr>
      <w:r>
        <w:t>Воспитатель имеет право</w:t>
      </w:r>
      <w:r>
        <w:t xml:space="preserve">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</w:t>
      </w:r>
      <w:r>
        <w:t xml:space="preserve">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0D6CA4" w:rsidRDefault="001C3422">
      <w:pPr>
        <w:pStyle w:val="defaultStyle"/>
        <w:numPr>
          <w:ilvl w:val="0"/>
          <w:numId w:val="12"/>
        </w:numPr>
      </w:pPr>
      <w:r>
        <w:t>Воспитатель имеет право на обращение в комиссию по трудовым спорам и рассмотрение его заявлени</w:t>
      </w:r>
      <w:r>
        <w:t>я в десятидневный срок со дня его подачи.</w:t>
      </w:r>
    </w:p>
    <w:p w:rsidR="000D6CA4" w:rsidRDefault="001C3422">
      <w:pPr>
        <w:pStyle w:val="defaultStyle"/>
        <w:numPr>
          <w:ilvl w:val="0"/>
          <w:numId w:val="12"/>
        </w:numPr>
      </w:pPr>
      <w:r>
        <w:t>Воспитатель имеет право на забастовку в порядке, предусмотренном законодательством.</w:t>
      </w:r>
    </w:p>
    <w:p w:rsidR="000D6CA4" w:rsidRDefault="001C3422">
      <w:pPr>
        <w:pStyle w:val="defaultStyle"/>
        <w:numPr>
          <w:ilvl w:val="0"/>
          <w:numId w:val="12"/>
        </w:numPr>
      </w:pPr>
      <w:r>
        <w:t>Воспитатель имеет право на: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0D6CA4" w:rsidRDefault="001C3422">
      <w:pPr>
        <w:pStyle w:val="defaultStyle"/>
        <w:numPr>
          <w:ilvl w:val="1"/>
          <w:numId w:val="12"/>
        </w:numPr>
      </w:pPr>
      <w:r>
        <w:lastRenderedPageBreak/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выбо</w:t>
      </w:r>
      <w:r>
        <w:t>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осуществление научно</w:t>
      </w:r>
      <w:r>
        <w:t>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</w:t>
      </w:r>
      <w:r>
        <w:t>тановленном локальными нормативными актами ДОО,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</w:t>
      </w:r>
      <w:r>
        <w:t>твенного осуществления педагогической, научной или исследовательской деятельности;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ДОО, в порядке, установленном законодательством Российской Федерации или локальными нормативными а</w:t>
      </w:r>
      <w:r>
        <w:t>ктами ДОО;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участие в управлении ДОО, в том числе в коллегиальных органах управления, в порядке, установленном уставом ДОО;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ДОО, в том числе через органы управления и общественные организации;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обраще</w:t>
      </w:r>
      <w:r>
        <w:t>ние в комиссию по урегулированию споров между участниками образовательных отношений;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0D6CA4" w:rsidRDefault="001C3422">
      <w:pPr>
        <w:pStyle w:val="defaultStyle"/>
        <w:numPr>
          <w:ilvl w:val="0"/>
          <w:numId w:val="12"/>
        </w:numPr>
      </w:pPr>
      <w:r>
        <w:t xml:space="preserve">Воспитатель имеет право на: 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сокращенную пр</w:t>
      </w:r>
      <w:r>
        <w:t>одолжительность рабочего времени в порядке, предусмотренном законодательством Российской Федерации;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lastRenderedPageBreak/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 xml:space="preserve">длительный отпуск сроком до </w:t>
      </w:r>
      <w:r>
        <w:t>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</w:t>
      </w:r>
      <w:r>
        <w:t>ации;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0D6CA4" w:rsidRDefault="001C3422">
      <w:pPr>
        <w:pStyle w:val="Heading2KD"/>
      </w:pPr>
      <w:r>
        <w:t>4. Ответственность</w:t>
      </w:r>
    </w:p>
    <w:p w:rsidR="000D6CA4" w:rsidRDefault="001C3422">
      <w:pPr>
        <w:pStyle w:val="defaultStyle"/>
      </w:pPr>
      <w:r>
        <w:t>Воспитатель, в соответствии с законодательством Российской Федерации, может быть подвергнут следующ</w:t>
      </w:r>
      <w:r>
        <w:t>им видам ответственности:</w:t>
      </w:r>
    </w:p>
    <w:p w:rsidR="000D6CA4" w:rsidRDefault="001C3422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:rsidR="000D6CA4" w:rsidRDefault="001C3422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0D6CA4" w:rsidRDefault="001C3422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0D6CA4" w:rsidRDefault="001C3422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0D6CA4" w:rsidRDefault="001C3422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0D6CA4" w:rsidRDefault="000D6CA4">
      <w:pPr>
        <w:pStyle w:val="defaultStyle"/>
      </w:pPr>
    </w:p>
    <w:p w:rsidR="000D6CA4" w:rsidRDefault="000D6CA4">
      <w:pPr>
        <w:pStyle w:val="defaultStyle"/>
      </w:pPr>
    </w:p>
    <w:sectPr w:rsidR="000D6CA4" w:rsidSect="000F6147">
      <w:headerReference w:type="default" r:id="rId9"/>
      <w:headerReference w:type="first" r:id="rId10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22" w:rsidRDefault="001C3422" w:rsidP="006E0FDA">
      <w:pPr>
        <w:spacing w:after="0" w:line="240" w:lineRule="auto"/>
      </w:pPr>
      <w:r>
        <w:separator/>
      </w:r>
    </w:p>
  </w:endnote>
  <w:endnote w:type="continuationSeparator" w:id="0">
    <w:p w:rsidR="001C3422" w:rsidRDefault="001C342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22" w:rsidRDefault="001C3422" w:rsidP="006E0FDA">
      <w:pPr>
        <w:spacing w:after="0" w:line="240" w:lineRule="auto"/>
      </w:pPr>
      <w:r>
        <w:separator/>
      </w:r>
    </w:p>
  </w:footnote>
  <w:footnote w:type="continuationSeparator" w:id="0">
    <w:p w:rsidR="001C3422" w:rsidRDefault="001C3422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A4" w:rsidRDefault="001C3422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6A51C5" w:rsidRPr="006A51C5"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3422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6DE"/>
    <w:multiLevelType w:val="multilevel"/>
    <w:tmpl w:val="390E2D74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1">
    <w:nsid w:val="19EC3A5E"/>
    <w:multiLevelType w:val="hybridMultilevel"/>
    <w:tmpl w:val="CDCCBBBA"/>
    <w:lvl w:ilvl="0" w:tplc="65099272">
      <w:start w:val="1"/>
      <w:numFmt w:val="decimal"/>
      <w:lvlText w:val="%1."/>
      <w:lvlJc w:val="left"/>
      <w:pPr>
        <w:ind w:left="720" w:hanging="360"/>
      </w:pPr>
    </w:lvl>
    <w:lvl w:ilvl="1" w:tplc="65099272" w:tentative="1">
      <w:start w:val="1"/>
      <w:numFmt w:val="lowerLetter"/>
      <w:lvlText w:val="%2."/>
      <w:lvlJc w:val="left"/>
      <w:pPr>
        <w:ind w:left="1440" w:hanging="360"/>
      </w:pPr>
    </w:lvl>
    <w:lvl w:ilvl="2" w:tplc="65099272" w:tentative="1">
      <w:start w:val="1"/>
      <w:numFmt w:val="lowerRoman"/>
      <w:lvlText w:val="%3."/>
      <w:lvlJc w:val="right"/>
      <w:pPr>
        <w:ind w:left="2160" w:hanging="180"/>
      </w:pPr>
    </w:lvl>
    <w:lvl w:ilvl="3" w:tplc="65099272" w:tentative="1">
      <w:start w:val="1"/>
      <w:numFmt w:val="decimal"/>
      <w:lvlText w:val="%4."/>
      <w:lvlJc w:val="left"/>
      <w:pPr>
        <w:ind w:left="2880" w:hanging="360"/>
      </w:pPr>
    </w:lvl>
    <w:lvl w:ilvl="4" w:tplc="65099272" w:tentative="1">
      <w:start w:val="1"/>
      <w:numFmt w:val="lowerLetter"/>
      <w:lvlText w:val="%5."/>
      <w:lvlJc w:val="left"/>
      <w:pPr>
        <w:ind w:left="3600" w:hanging="360"/>
      </w:pPr>
    </w:lvl>
    <w:lvl w:ilvl="5" w:tplc="65099272" w:tentative="1">
      <w:start w:val="1"/>
      <w:numFmt w:val="lowerRoman"/>
      <w:lvlText w:val="%6."/>
      <w:lvlJc w:val="right"/>
      <w:pPr>
        <w:ind w:left="4320" w:hanging="180"/>
      </w:pPr>
    </w:lvl>
    <w:lvl w:ilvl="6" w:tplc="65099272" w:tentative="1">
      <w:start w:val="1"/>
      <w:numFmt w:val="decimal"/>
      <w:lvlText w:val="%7."/>
      <w:lvlJc w:val="left"/>
      <w:pPr>
        <w:ind w:left="5040" w:hanging="360"/>
      </w:pPr>
    </w:lvl>
    <w:lvl w:ilvl="7" w:tplc="65099272" w:tentative="1">
      <w:start w:val="1"/>
      <w:numFmt w:val="lowerLetter"/>
      <w:lvlText w:val="%8."/>
      <w:lvlJc w:val="left"/>
      <w:pPr>
        <w:ind w:left="5760" w:hanging="360"/>
      </w:pPr>
    </w:lvl>
    <w:lvl w:ilvl="8" w:tplc="65099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9024F"/>
    <w:multiLevelType w:val="multilevel"/>
    <w:tmpl w:val="43B03DA8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5BF0FB4"/>
    <w:multiLevelType w:val="hybridMultilevel"/>
    <w:tmpl w:val="18D4DD56"/>
    <w:lvl w:ilvl="0" w:tplc="563216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2506BDF"/>
    <w:multiLevelType w:val="multilevel"/>
    <w:tmpl w:val="D884CA5A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12">
    <w:nsid w:val="73BE0E07"/>
    <w:multiLevelType w:val="multilevel"/>
    <w:tmpl w:val="64382EA8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D6CA4"/>
    <w:rsid w:val="000F6147"/>
    <w:rsid w:val="00112029"/>
    <w:rsid w:val="00135412"/>
    <w:rsid w:val="001C3422"/>
    <w:rsid w:val="00361FF4"/>
    <w:rsid w:val="003B5299"/>
    <w:rsid w:val="00493A0C"/>
    <w:rsid w:val="004D6B48"/>
    <w:rsid w:val="00531A4E"/>
    <w:rsid w:val="00535F5A"/>
    <w:rsid w:val="00555F58"/>
    <w:rsid w:val="006A51C5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6DF44-77AE-4118-B8E6-85994390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2490</Words>
  <Characters>14195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Менеджмент</cp:lastModifiedBy>
  <cp:revision>2</cp:revision>
  <dcterms:created xsi:type="dcterms:W3CDTF">2019-09-18T13:09:00Z</dcterms:created>
  <dcterms:modified xsi:type="dcterms:W3CDTF">2019-09-18T13:09:00Z</dcterms:modified>
</cp:coreProperties>
</file>